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03F1" w:rsidRDefault="00C803F1">
      <w:pPr>
        <w:rPr>
          <w:sz w:val="28"/>
        </w:rPr>
      </w:pPr>
      <w:r>
        <w:rPr>
          <w:sz w:val="28"/>
        </w:rPr>
        <w:t>NARMADA EDUCATION &amp; SCIENTIFIC RESEARCH SOCIETY (NEST)</w:t>
      </w:r>
    </w:p>
    <w:p w:rsidR="00C803F1" w:rsidRDefault="00FB1600">
      <w:pPr>
        <w:spacing w:after="120"/>
      </w:pPr>
      <w:r w:rsidRPr="00FB160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419.5pt;margin-top:1.8pt;width:85.15pt;height:81.1pt;z-index:251658752;mso-wrap-distance-left:9.05pt;mso-wrap-distance-right:9.05pt" strokeweight=".5pt">
            <v:fill color2="black"/>
            <v:textbox inset="7.45pt,3.85pt,7.45pt,3.85pt">
              <w:txbxContent>
                <w:p w:rsidR="00C803F1" w:rsidRDefault="00C803F1">
                  <w:pPr>
                    <w:pStyle w:val="BodyText"/>
                  </w:pPr>
                  <w:r>
                    <w:t>Paste here</w:t>
                  </w:r>
                </w:p>
                <w:p w:rsidR="00C803F1" w:rsidRDefault="00C803F1">
                  <w:pPr>
                    <w:pStyle w:val="BodyText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2.5 cm L x 2.5 cm H</w:t>
                  </w:r>
                </w:p>
                <w:p w:rsidR="00C803F1" w:rsidRDefault="00C803F1">
                  <w:pPr>
                    <w:pStyle w:val="BodyText"/>
                  </w:pPr>
                  <w:r>
                    <w:t>Recent photograph</w:t>
                  </w:r>
                </w:p>
              </w:txbxContent>
            </v:textbox>
          </v:shape>
        </w:pict>
      </w:r>
      <w:r w:rsidR="00C803F1">
        <w:t>Training Center, GNFC Ltd., Narmadanagar, Bharuch – 392015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 xml:space="preserve">Application </w:t>
      </w:r>
      <w:r w:rsidR="00B6485C">
        <w:rPr>
          <w:b/>
          <w:bCs/>
        </w:rPr>
        <w:t>F</w:t>
      </w:r>
      <w:r>
        <w:rPr>
          <w:b/>
          <w:bCs/>
        </w:rPr>
        <w:t>orm for the post of “</w:t>
      </w:r>
      <w:r w:rsidR="00EF4473">
        <w:rPr>
          <w:b/>
          <w:bCs/>
        </w:rPr>
        <w:t>Teaching Assistant</w:t>
      </w:r>
      <w:r w:rsidR="00EE0866">
        <w:rPr>
          <w:b/>
          <w:bCs/>
        </w:rPr>
        <w:t xml:space="preserve">” in </w:t>
      </w:r>
      <w:r w:rsidR="00EF4473">
        <w:rPr>
          <w:b/>
          <w:bCs/>
        </w:rPr>
        <w:t>_____________</w:t>
      </w:r>
    </w:p>
    <w:p w:rsidR="00C803F1" w:rsidRDefault="00FB1600">
      <w:pPr>
        <w:rPr>
          <w:b/>
          <w:bCs/>
        </w:rPr>
      </w:pPr>
      <w:r w:rsidRPr="00FB1600">
        <w:pict>
          <v:shape id="_x0000_s2051" type="#_x0000_t202" style="position:absolute;margin-left:.25pt;margin-top:1.2pt;width:399.8pt;height:24.1pt;z-index:251657728;mso-wrap-distance-left:0;mso-wrap-distance-right:9.05pt" strokeweight=".5pt">
            <v:fill color2="black"/>
            <v:textbox inset="4.5pt,3.85pt,4.5pt,3.85pt">
              <w:txbxContent>
                <w:p w:rsidR="00C803F1" w:rsidRDefault="00C803F1">
                  <w:r>
                    <w:rPr>
                      <w:b/>
                      <w:bCs/>
                    </w:rPr>
                    <w:t>For office use only: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  </w:t>
                  </w:r>
                  <w:r>
                    <w:t>FORM No: _</w:t>
                  </w:r>
                  <w:r w:rsidR="00EE0866">
                    <w:rPr>
                      <w:u w:val="single"/>
                    </w:rPr>
                    <w:t xml:space="preserve"> </w:t>
                  </w:r>
                  <w:r w:rsidR="00EF4473">
                    <w:rPr>
                      <w:u w:val="single"/>
                    </w:rPr>
                    <w:t>___________</w:t>
                  </w:r>
                </w:p>
              </w:txbxContent>
            </v:textbox>
          </v:shape>
        </w:pict>
      </w:r>
      <w:r w:rsidR="00C803F1">
        <w:rPr>
          <w:b/>
          <w:bCs/>
        </w:rPr>
        <w:t xml:space="preserve">  </w:t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  <w:r w:rsidR="00C803F1">
        <w:rPr>
          <w:b/>
          <w:bCs/>
        </w:rPr>
        <w:tab/>
      </w:r>
    </w:p>
    <w:p w:rsidR="00C803F1" w:rsidRDefault="00C803F1">
      <w:pPr>
        <w:spacing w:after="120"/>
        <w:jc w:val="right"/>
      </w:pPr>
    </w:p>
    <w:p w:rsidR="00C803F1" w:rsidRDefault="00C803F1"/>
    <w:tbl>
      <w:tblPr>
        <w:tblW w:w="10208" w:type="dxa"/>
        <w:tblInd w:w="-1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1796"/>
        <w:gridCol w:w="8412"/>
      </w:tblGrid>
      <w:tr w:rsidR="006921D3" w:rsidTr="006921D3"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1D3" w:rsidRDefault="006921D3" w:rsidP="006921D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Duly filled &amp; signed form to be reached latest by </w:t>
            </w:r>
            <w:r w:rsidR="00C56B9E">
              <w:rPr>
                <w:b/>
                <w:bCs/>
              </w:rPr>
              <w:t>1</w:t>
            </w:r>
            <w:r w:rsidR="00C3118A">
              <w:rPr>
                <w:b/>
                <w:bCs/>
              </w:rPr>
              <w:t>5</w:t>
            </w:r>
            <w:r>
              <w:rPr>
                <w:b/>
                <w:bCs/>
              </w:rPr>
              <w:t>-0</w:t>
            </w:r>
            <w:r w:rsidR="00C56B9E">
              <w:rPr>
                <w:b/>
                <w:bCs/>
              </w:rPr>
              <w:t>7</w:t>
            </w:r>
            <w:r>
              <w:rPr>
                <w:b/>
                <w:bCs/>
              </w:rPr>
              <w:t>-20</w:t>
            </w:r>
            <w:r w:rsidR="00C56B9E">
              <w:rPr>
                <w:b/>
                <w:bCs/>
              </w:rPr>
              <w:t>2</w:t>
            </w:r>
            <w:r w:rsidR="00FC766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to:</w:t>
            </w:r>
          </w:p>
          <w:p w:rsidR="006921D3" w:rsidRDefault="00EE0866" w:rsidP="006921D3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Director (Education)</w:t>
            </w:r>
            <w:r w:rsidR="006921D3">
              <w:rPr>
                <w:b/>
                <w:bCs/>
                <w:sz w:val="22"/>
                <w:szCs w:val="22"/>
              </w:rPr>
              <w:t>, Narmada Education &amp; Scientific Research Society , 1</w:t>
            </w:r>
            <w:r w:rsidR="006921D3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6921D3">
              <w:rPr>
                <w:b/>
                <w:bCs/>
                <w:sz w:val="22"/>
                <w:szCs w:val="22"/>
              </w:rPr>
              <w:t xml:space="preserve"> floor, GNFC Training Centre, Bharuch-392015</w:t>
            </w: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5"/>
              <w:snapToGrid w:val="0"/>
            </w:pPr>
            <w:r>
              <w:t>ELIGIBILITY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</w:t>
            </w:r>
            <w:r w:rsidR="009E57C1">
              <w:rPr>
                <w:b/>
                <w:sz w:val="20"/>
                <w:szCs w:val="20"/>
              </w:rPr>
              <w:t>For reference</w:t>
            </w:r>
            <w:r>
              <w:rPr>
                <w:b/>
                <w:sz w:val="20"/>
                <w:szCs w:val="20"/>
              </w:rPr>
              <w:t>]</w:t>
            </w:r>
          </w:p>
          <w:p w:rsidR="00C803F1" w:rsidRDefault="00C803F1">
            <w:pPr>
              <w:rPr>
                <w:b/>
                <w:sz w:val="20"/>
                <w:szCs w:val="20"/>
              </w:rPr>
            </w:pPr>
          </w:p>
          <w:p w:rsidR="00C803F1" w:rsidRDefault="00C803F1" w:rsidP="00C311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 should be as per latest </w:t>
            </w:r>
            <w:r w:rsidR="00C3118A">
              <w:rPr>
                <w:b/>
                <w:sz w:val="20"/>
                <w:szCs w:val="20"/>
              </w:rPr>
              <w:t>VNSGU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8A">
              <w:rPr>
                <w:b/>
                <w:sz w:val="20"/>
                <w:szCs w:val="20"/>
              </w:rPr>
              <w:t xml:space="preserve">and </w:t>
            </w:r>
            <w:r w:rsidR="009E57C1">
              <w:rPr>
                <w:b/>
                <w:sz w:val="20"/>
                <w:szCs w:val="20"/>
              </w:rPr>
              <w:t>U</w:t>
            </w:r>
            <w:r w:rsidR="00C3118A">
              <w:rPr>
                <w:b/>
                <w:sz w:val="20"/>
                <w:szCs w:val="20"/>
              </w:rPr>
              <w:t>GC</w:t>
            </w:r>
            <w:r w:rsidR="009E57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norms available on website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bottom w:w="43" w:type="dxa"/>
            </w:tcMar>
            <w:vAlign w:val="bottom"/>
          </w:tcPr>
          <w:p w:rsidR="00C803F1" w:rsidRDefault="00C3118A" w:rsidP="00F67877">
            <w:r>
              <w:t xml:space="preserve"> </w:t>
            </w:r>
          </w:p>
          <w:p w:rsidR="00F67877" w:rsidRDefault="00C3118A" w:rsidP="00F67877">
            <w:r>
              <w:t>55% in Master’s degree in respective subject.</w:t>
            </w:r>
          </w:p>
          <w:p w:rsidR="00F67877" w:rsidRDefault="00F67877" w:rsidP="00F67877"/>
          <w:p w:rsidR="00F67877" w:rsidRDefault="00C3118A" w:rsidP="00F67877">
            <w:r>
              <w:t xml:space="preserve">NET / SLET </w:t>
            </w:r>
            <w:r w:rsidR="00112808">
              <w:t xml:space="preserve">/ </w:t>
            </w:r>
            <w:r>
              <w:t xml:space="preserve"> Ph D degree in accordance with UGC regulations, 20</w:t>
            </w:r>
            <w:r w:rsidR="00112808">
              <w:t>18</w:t>
            </w:r>
            <w:r>
              <w:t>.</w:t>
            </w:r>
          </w:p>
          <w:p w:rsidR="00F67877" w:rsidRDefault="00F67877" w:rsidP="00F67877"/>
          <w:p w:rsidR="00F67877" w:rsidRDefault="00F67877" w:rsidP="00F67877">
            <w:pPr>
              <w:rPr>
                <w:sz w:val="22"/>
              </w:rPr>
            </w:pPr>
            <w:r>
              <w:rPr>
                <w:b/>
                <w:u w:val="single"/>
              </w:rPr>
              <w:t>Specialization:</w:t>
            </w:r>
            <w:r>
              <w:rPr>
                <w:b/>
              </w:rPr>
              <w:t xml:space="preserve">  </w:t>
            </w:r>
            <w:r w:rsidRPr="00F67877">
              <w:rPr>
                <w:rFonts w:ascii="MT Extra" w:hAnsi="MT Extra"/>
                <w:b/>
                <w:sz w:val="36"/>
              </w:rPr>
              <w:t></w:t>
            </w:r>
            <w:r>
              <w:rPr>
                <w:rFonts w:ascii="MT Extra" w:hAnsi="MT Extra"/>
                <w:b/>
                <w:sz w:val="36"/>
              </w:rPr>
              <w:t></w:t>
            </w:r>
            <w:r>
              <w:t>Accountancy</w:t>
            </w:r>
            <w:r w:rsidR="00EF4473">
              <w:t xml:space="preserve">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Economics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English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Chemistry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Computer Science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Bio Science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Physics </w:t>
            </w:r>
            <w:r w:rsidR="00EF4473" w:rsidRPr="00F67877">
              <w:rPr>
                <w:rFonts w:ascii="MT Extra" w:hAnsi="MT Extra"/>
                <w:b/>
                <w:sz w:val="36"/>
              </w:rPr>
              <w:t>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Comp. Appl (for BCA) 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t xml:space="preserve"> Management (for BBA) 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EF4473">
              <w:rPr>
                <w:rFonts w:ascii="MT Extra" w:hAnsi="MT Extra"/>
                <w:b/>
                <w:sz w:val="36"/>
              </w:rPr>
              <w:t></w:t>
            </w:r>
            <w:r w:rsidR="00C3118A" w:rsidRPr="00C3118A">
              <w:rPr>
                <w:sz w:val="22"/>
              </w:rPr>
              <w:t>[</w:t>
            </w:r>
            <w:r w:rsidR="00C3118A" w:rsidRPr="00C3118A">
              <w:rPr>
                <w:i/>
                <w:sz w:val="22"/>
              </w:rPr>
              <w:t>Tick appropriate</w:t>
            </w:r>
            <w:r w:rsidR="00C3118A" w:rsidRPr="00C3118A">
              <w:rPr>
                <w:sz w:val="22"/>
              </w:rPr>
              <w:t>]</w:t>
            </w:r>
          </w:p>
          <w:p w:rsidR="00F67877" w:rsidRPr="00F67877" w:rsidRDefault="00F67877" w:rsidP="00F67877">
            <w:pPr>
              <w:rPr>
                <w:b/>
              </w:rPr>
            </w:pPr>
          </w:p>
        </w:tc>
      </w:tr>
      <w:tr w:rsidR="00C803F1" w:rsidTr="00D8269F"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D8269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Remuneration</w:t>
            </w:r>
            <w:r w:rsidR="00C803F1">
              <w:rPr>
                <w:b/>
                <w:bCs/>
              </w:rPr>
              <w:t>:</w:t>
            </w:r>
          </w:p>
        </w:tc>
        <w:tc>
          <w:tcPr>
            <w:tcW w:w="8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D8269F" w:rsidP="00A27F8D">
            <w:pPr>
              <w:snapToGrid w:val="0"/>
            </w:pPr>
            <w:r>
              <w:t>Rs. 20,000/- per month on 11 month</w:t>
            </w:r>
            <w:r w:rsidR="008C31D4">
              <w:t>s</w:t>
            </w:r>
            <w:r>
              <w:t xml:space="preserve"> contractual basis or up to end of 2</w:t>
            </w:r>
            <w:r w:rsidRPr="00D8269F">
              <w:rPr>
                <w:vertAlign w:val="superscript"/>
              </w:rPr>
              <w:t>nd</w:t>
            </w:r>
            <w:r>
              <w:t xml:space="preserve"> term.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Personal Details (Tick appropriate box wherever appears)</w:t>
      </w:r>
    </w:p>
    <w:tbl>
      <w:tblPr>
        <w:tblW w:w="0" w:type="auto"/>
        <w:tblInd w:w="-10" w:type="dxa"/>
        <w:tblLayout w:type="fixed"/>
        <w:tblLook w:val="0000"/>
      </w:tblPr>
      <w:tblGrid>
        <w:gridCol w:w="468"/>
        <w:gridCol w:w="720"/>
        <w:gridCol w:w="1800"/>
        <w:gridCol w:w="2340"/>
        <w:gridCol w:w="2340"/>
        <w:gridCol w:w="2540"/>
      </w:tblGrid>
      <w:tr w:rsidR="00C803F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Name (Surname First)</w:t>
            </w:r>
          </w:p>
        </w:tc>
        <w:tc>
          <w:tcPr>
            <w:tcW w:w="7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2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Gender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Male: </w:t>
            </w:r>
            <w:r>
              <w:rPr>
                <w:rFonts w:ascii="Symbol" w:hAnsi="Symbol"/>
              </w:rPr>
              <w:t></w:t>
            </w:r>
            <w:r>
              <w:t xml:space="preserve">;    Female: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3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Birth date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 (DD/MM/YYYY)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5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Marital Status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Unmarried: </w:t>
            </w:r>
            <w:r>
              <w:rPr>
                <w:rFonts w:ascii="Symbol" w:hAnsi="Symbol"/>
              </w:rPr>
              <w:t></w:t>
            </w:r>
            <w:r>
              <w:t xml:space="preserve">;    Married: </w:t>
            </w:r>
            <w:r>
              <w:rPr>
                <w:rFonts w:ascii="Symbol" w:hAnsi="Symbol"/>
              </w:rPr>
              <w:t></w:t>
            </w:r>
            <w:r>
              <w:t xml:space="preserve">;    Divorcee: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rPr>
                <w:rFonts w:ascii="Symbol" w:hAnsi="Symbol"/>
              </w:rPr>
              <w:t></w:t>
            </w:r>
            <w:r>
              <w:t xml:space="preserve">   Widow: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6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No of children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Nil: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      One: </w:t>
            </w:r>
            <w:r>
              <w:rPr>
                <w:rFonts w:ascii="Symbol" w:hAnsi="Symbol"/>
              </w:rPr>
              <w:t></w:t>
            </w:r>
            <w:r>
              <w:t xml:space="preserve">;       Two: </w:t>
            </w:r>
            <w:r>
              <w:rPr>
                <w:rFonts w:ascii="Symbol" w:hAnsi="Symbol"/>
              </w:rPr>
              <w:t></w:t>
            </w:r>
            <w:r>
              <w:t xml:space="preserve">;       More than two: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7</w:t>
            </w: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Languages (Underline Mother tongue)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Rating: Fair-1; Good-2; Very good-3; Certified-4 (attach certificate)</w:t>
            </w:r>
          </w:p>
        </w:tc>
      </w:tr>
      <w:tr w:rsidR="00C803F1">
        <w:trPr>
          <w:cantSplit/>
          <w:trHeight w:hRule="exact" w:val="28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2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Read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Write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Speak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English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Hindi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clear" w:pos="4153"/>
                <w:tab w:val="clear" w:pos="8306"/>
              </w:tabs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  <w:trHeight w:hRule="exact" w:val="304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iii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Gujarati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rPr>
          <w:cantSplit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iv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rFonts w:ascii="Symbol" w:hAnsi="Symbol"/>
              </w:rPr>
            </w:pPr>
            <w:r>
              <w:t xml:space="preserve">1: </w:t>
            </w:r>
            <w:r>
              <w:rPr>
                <w:rFonts w:ascii="Symbol" w:hAnsi="Symbol"/>
              </w:rPr>
              <w:t></w:t>
            </w:r>
            <w:r>
              <w:t xml:space="preserve">;  2: </w:t>
            </w:r>
            <w:r>
              <w:rPr>
                <w:rFonts w:ascii="Symbol" w:hAnsi="Symbol"/>
              </w:rPr>
              <w:t></w:t>
            </w:r>
            <w:r>
              <w:t xml:space="preserve">;  3: </w:t>
            </w:r>
            <w:r>
              <w:rPr>
                <w:rFonts w:ascii="Symbol" w:hAnsi="Symbol"/>
              </w:rPr>
              <w:t></w:t>
            </w:r>
            <w:r>
              <w:t xml:space="preserve">;  4: </w:t>
            </w:r>
            <w:r>
              <w:rPr>
                <w:rFonts w:ascii="Symbol" w:hAnsi="Symbol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8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Nationality / Religion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9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Height (cm) / Wt. (Kg.)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10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Vision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 xml:space="preserve">With glasses </w:t>
            </w:r>
            <w:r>
              <w:rPr>
                <w:rFonts w:ascii="Symbol" w:hAnsi="Symbol"/>
                <w:sz w:val="22"/>
              </w:rPr>
              <w:t></w:t>
            </w:r>
            <w:r>
              <w:rPr>
                <w:sz w:val="22"/>
              </w:rPr>
              <w:t xml:space="preserve">  /  Without glasses </w:t>
            </w:r>
            <w:r>
              <w:rPr>
                <w:rFonts w:ascii="Symbol" w:hAnsi="Symbol"/>
                <w:sz w:val="22"/>
              </w:rPr>
              <w:t></w:t>
            </w:r>
          </w:p>
        </w:tc>
      </w:tr>
      <w:tr w:rsidR="00C803F1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</w:pPr>
            <w:r>
              <w:t>11</w:t>
            </w:r>
          </w:p>
        </w:tc>
        <w:tc>
          <w:tcPr>
            <w:tcW w:w="25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Physical disability</w:t>
            </w:r>
          </w:p>
        </w:tc>
        <w:tc>
          <w:tcPr>
            <w:tcW w:w="7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 xml:space="preserve">Yes: </w:t>
            </w:r>
            <w:r>
              <w:rPr>
                <w:rFonts w:ascii="Symbol" w:hAnsi="Symbol"/>
              </w:rPr>
              <w:t></w:t>
            </w:r>
            <w:r>
              <w:rPr>
                <w:rFonts w:ascii="Symbol" w:hAnsi="Symbol"/>
              </w:rPr>
              <w:t></w:t>
            </w:r>
            <w:r>
              <w:t xml:space="preserve"> No: </w:t>
            </w:r>
            <w:r>
              <w:rPr>
                <w:rFonts w:ascii="Symbol" w:hAnsi="Symbol"/>
              </w:rPr>
              <w:t></w:t>
            </w:r>
            <w:r>
              <w:t>; Describe if yes:</w:t>
            </w:r>
          </w:p>
        </w:tc>
      </w:tr>
    </w:tbl>
    <w:p w:rsidR="00C803F1" w:rsidRDefault="00C803F1">
      <w:pPr>
        <w:numPr>
          <w:ilvl w:val="0"/>
          <w:numId w:val="3"/>
        </w:numPr>
        <w:tabs>
          <w:tab w:val="left" w:pos="360"/>
        </w:tabs>
        <w:spacing w:before="60" w:after="60"/>
        <w:ind w:left="360" w:hanging="360"/>
        <w:rPr>
          <w:b/>
          <w:bCs/>
        </w:rPr>
      </w:pPr>
      <w:r>
        <w:rPr>
          <w:b/>
          <w:bCs/>
        </w:rPr>
        <w:t>Details</w:t>
      </w:r>
      <w:r w:rsidR="00B6485C">
        <w:rPr>
          <w:b/>
          <w:bCs/>
        </w:rPr>
        <w:t xml:space="preserve"> for Communication</w:t>
      </w:r>
      <w:r>
        <w:rPr>
          <w:b/>
          <w:bCs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728"/>
        <w:gridCol w:w="8480"/>
      </w:tblGrid>
      <w:tr w:rsidR="00C803F1">
        <w:trPr>
          <w:cantSplit/>
          <w:trHeight w:hRule="exact" w:val="28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Present address</w:t>
            </w:r>
          </w:p>
        </w:tc>
        <w:tc>
          <w:tcPr>
            <w:tcW w:w="8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____________________________________________________________________</w:t>
            </w:r>
          </w:p>
          <w:p w:rsidR="00C803F1" w:rsidRDefault="00C803F1">
            <w:r>
              <w:t xml:space="preserve">______________________________________, Post office:____________________, </w:t>
            </w:r>
          </w:p>
          <w:p w:rsidR="00C803F1" w:rsidRDefault="00C803F1">
            <w:r>
              <w:t xml:space="preserve">City _______________________; Pin code: 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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rPr>
                <w:rFonts w:ascii="Symbol" w:hAnsi="Symbol"/>
                <w:sz w:val="40"/>
              </w:rPr>
              <w:t></w:t>
            </w:r>
            <w:r>
              <w:t xml:space="preserve"> State ______________</w:t>
            </w:r>
          </w:p>
          <w:p w:rsidR="00C803F1" w:rsidRDefault="00C803F1">
            <w:r>
              <w:t>Phone: (O) ______________;(R) ________________; Mobile: ________________</w:t>
            </w:r>
          </w:p>
        </w:tc>
      </w:tr>
      <w:tr w:rsidR="00C803F1">
        <w:trPr>
          <w:cantSplit/>
          <w:trHeight w:hRule="exact" w:val="104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8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332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Email Id</w:t>
            </w:r>
          </w:p>
        </w:tc>
        <w:tc>
          <w:tcPr>
            <w:tcW w:w="8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  <w:r>
              <w:t>(1) _____________________________; (2) _____________________________</w:t>
            </w:r>
          </w:p>
        </w:tc>
      </w:tr>
    </w:tbl>
    <w:p w:rsidR="00C803F1" w:rsidRDefault="00C803F1"/>
    <w:p w:rsidR="00C803F1" w:rsidRDefault="00C803F1">
      <w:pPr>
        <w:jc w:val="right"/>
        <w:rPr>
          <w:b/>
          <w:bCs/>
        </w:rPr>
        <w:sectPr w:rsidR="00C803F1">
          <w:footerReference w:type="even" r:id="rId7"/>
          <w:footerReference w:type="default" r:id="rId8"/>
          <w:footnotePr>
            <w:pos w:val="beneathText"/>
          </w:footnotePr>
          <w:pgSz w:w="11905" w:h="16837"/>
          <w:pgMar w:top="1080" w:right="1080" w:bottom="1656" w:left="1080" w:header="720" w:footer="720" w:gutter="0"/>
          <w:cols w:space="720"/>
          <w:docGrid w:linePitch="360"/>
        </w:sectPr>
      </w:pPr>
      <w:r>
        <w:rPr>
          <w:b/>
          <w:bCs/>
        </w:rPr>
        <w:t>[PTO]</w:t>
      </w:r>
    </w:p>
    <w:p w:rsidR="00C803F1" w:rsidRDefault="00FB1600">
      <w:pPr>
        <w:numPr>
          <w:ilvl w:val="0"/>
          <w:numId w:val="3"/>
        </w:numPr>
        <w:tabs>
          <w:tab w:val="left" w:pos="360"/>
        </w:tabs>
        <w:spacing w:after="120"/>
        <w:ind w:left="360" w:hanging="360"/>
        <w:rPr>
          <w:b/>
          <w:bCs/>
        </w:rPr>
      </w:pPr>
      <w:r w:rsidRPr="00FB1600">
        <w:lastRenderedPageBreak/>
        <w:pict>
          <v:shape id="_x0000_s2050" type="#_x0000_t202" style="position:absolute;left:0;text-align:left;margin-left:-.4pt;margin-top:33.3pt;width:519.35pt;height:164.2pt;z-index:251656704;mso-wrap-distance-left:0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368"/>
                    <w:gridCol w:w="2160"/>
                    <w:gridCol w:w="2340"/>
                    <w:gridCol w:w="900"/>
                    <w:gridCol w:w="900"/>
                    <w:gridCol w:w="720"/>
                    <w:gridCol w:w="900"/>
                    <w:gridCol w:w="1100"/>
                  </w:tblGrid>
                  <w:tr w:rsidR="00C803F1" w:rsidTr="00C3118A">
                    <w:trPr>
                      <w:cantSplit/>
                      <w:trHeight w:hRule="exact" w:val="413"/>
                    </w:trPr>
                    <w:tc>
                      <w:tcPr>
                        <w:tcW w:w="136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Exam.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Name of College</w:t>
                        </w:r>
                      </w:p>
                    </w:tc>
                    <w:tc>
                      <w:tcPr>
                        <w:tcW w:w="23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Board / University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Yr. in which passed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No. of Attempts</w:t>
                        </w:r>
                      </w:p>
                    </w:tc>
                    <w:tc>
                      <w:tcPr>
                        <w:tcW w:w="16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Marks / Class 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791F" w:rsidRPr="00EA2FA4" w:rsidRDefault="00A1791F" w:rsidP="00A1791F">
                        <w:pPr>
                          <w:pStyle w:val="Heading4"/>
                          <w:snapToGrid w:val="0"/>
                        </w:pPr>
                        <w:r w:rsidRPr="00EA2FA4">
                          <w:t>Remark</w:t>
                        </w:r>
                      </w:p>
                      <w:p w:rsidR="00C803F1" w:rsidRDefault="00A1791F" w:rsidP="00A1791F">
                        <w:pPr>
                          <w:pStyle w:val="Heading4"/>
                          <w:snapToGrid w:val="0"/>
                        </w:pPr>
                        <w:r>
                          <w:t>(Specialisation)</w:t>
                        </w:r>
                      </w:p>
                    </w:tc>
                  </w:tr>
                  <w:tr w:rsidR="00C803F1" w:rsidTr="00C3118A">
                    <w:trPr>
                      <w:cantSplit/>
                      <w:trHeight w:hRule="exact" w:val="425"/>
                    </w:trPr>
                    <w:tc>
                      <w:tcPr>
                        <w:tcW w:w="136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1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23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/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%</w:t>
                        </w: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  <w:ind w:left="-82" w:firstLine="41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Class</w:t>
                        </w:r>
                      </w:p>
                    </w:tc>
                    <w:tc>
                      <w:tcPr>
                        <w:tcW w:w="11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/>
                    </w:tc>
                  </w:tr>
                  <w:tr w:rsidR="00C803F1" w:rsidTr="00C3118A">
                    <w:trPr>
                      <w:trHeight w:val="69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Post Graduation</w:t>
                        </w:r>
                      </w:p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718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Graduation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  <w:tr w:rsidR="00C803F1" w:rsidTr="00C3118A">
                    <w:trPr>
                      <w:trHeight w:val="697"/>
                    </w:trPr>
                    <w:tc>
                      <w:tcPr>
                        <w:tcW w:w="13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  <w:r>
                          <w:t>Any other</w:t>
                        </w:r>
                      </w:p>
                      <w:p w:rsidR="00C803F1" w:rsidRDefault="00C803F1"/>
                    </w:tc>
                    <w:tc>
                      <w:tcPr>
                        <w:tcW w:w="21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23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72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9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  <w:tc>
                      <w:tcPr>
                        <w:tcW w:w="11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03F1" w:rsidRDefault="00C803F1">
                        <w:pPr>
                          <w:snapToGrid w:val="0"/>
                        </w:pPr>
                      </w:p>
                    </w:tc>
                  </w:tr>
                </w:tbl>
                <w:p w:rsidR="00535C82" w:rsidRDefault="00535C82"/>
              </w:txbxContent>
            </v:textbox>
            <w10:wrap type="square" side="largest"/>
          </v:shape>
        </w:pict>
      </w:r>
      <w:r w:rsidR="00C803F1">
        <w:rPr>
          <w:b/>
          <w:bCs/>
        </w:rPr>
        <w:t>Educational Details:</w:t>
      </w:r>
    </w:p>
    <w:p w:rsidR="00C803F1" w:rsidRDefault="00C803F1">
      <w:pPr>
        <w:spacing w:after="120"/>
        <w:rPr>
          <w:b/>
          <w:bCs/>
        </w:rPr>
      </w:pPr>
      <w:r>
        <w:rPr>
          <w:b/>
          <w:bCs/>
        </w:rPr>
        <w:t>(Use separate sheet if required. Pl. attach A-4 size true cop</w:t>
      </w:r>
      <w:r w:rsidR="00B6485C">
        <w:rPr>
          <w:b/>
          <w:bCs/>
        </w:rPr>
        <w:t>y</w:t>
      </w:r>
      <w:r>
        <w:rPr>
          <w:b/>
          <w:bCs/>
        </w:rPr>
        <w:t xml:space="preserve"> of </w:t>
      </w:r>
      <w:r w:rsidR="00B6485C">
        <w:rPr>
          <w:b/>
          <w:bCs/>
        </w:rPr>
        <w:t xml:space="preserve">all the </w:t>
      </w:r>
      <w:r>
        <w:rPr>
          <w:b/>
          <w:bCs/>
        </w:rPr>
        <w:t>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360" w:right="2767" w:hanging="360"/>
        <w:rPr>
          <w:b/>
          <w:bCs/>
        </w:rPr>
      </w:pPr>
      <w:r>
        <w:rPr>
          <w:b/>
          <w:bCs/>
        </w:rPr>
        <w:t>Experience Academic / Industrial etc. (Most recent at the top):</w:t>
      </w:r>
    </w:p>
    <w:tbl>
      <w:tblPr>
        <w:tblW w:w="0" w:type="auto"/>
        <w:tblInd w:w="-10" w:type="dxa"/>
        <w:tblLayout w:type="fixed"/>
        <w:tblLook w:val="0000"/>
      </w:tblPr>
      <w:tblGrid>
        <w:gridCol w:w="572"/>
        <w:gridCol w:w="2056"/>
        <w:gridCol w:w="1080"/>
        <w:gridCol w:w="720"/>
        <w:gridCol w:w="2160"/>
        <w:gridCol w:w="1286"/>
        <w:gridCol w:w="1425"/>
        <w:gridCol w:w="1089"/>
      </w:tblGrid>
      <w:tr w:rsidR="00C803F1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&amp; Address of </w:t>
            </w:r>
            <w:r w:rsidR="00B6485C">
              <w:rPr>
                <w:b/>
                <w:bCs/>
              </w:rPr>
              <w:t xml:space="preserve">Institute/ </w:t>
            </w:r>
            <w:r>
              <w:rPr>
                <w:b/>
                <w:bCs/>
              </w:rPr>
              <w:t>Employer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C803F1" w:rsidRDefault="00C803F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(MM-YY to MM-YY)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 held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3"/>
              <w:snapToGrid w:val="0"/>
              <w:jc w:val="left"/>
            </w:pPr>
            <w:r>
              <w:t>Job Profile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Last salary Rs./month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Reason of leaving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Remark</w:t>
            </w:r>
          </w:p>
        </w:tc>
      </w:tr>
      <w:tr w:rsidR="00C803F1">
        <w:trPr>
          <w:trHeight w:val="449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ACADEMIC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521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9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INDUSTRIAL</w:t>
            </w: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648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(Use separate sheet if required. Pl. attach A-4 size true cop</w:t>
      </w:r>
      <w:r w:rsidR="00B6485C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of </w:t>
      </w:r>
      <w:r w:rsidR="00B6485C">
        <w:rPr>
          <w:b/>
          <w:sz w:val="22"/>
          <w:szCs w:val="22"/>
        </w:rPr>
        <w:t xml:space="preserve">all the </w:t>
      </w:r>
      <w:r>
        <w:rPr>
          <w:b/>
          <w:sz w:val="22"/>
          <w:szCs w:val="22"/>
        </w:rPr>
        <w:t xml:space="preserve">Relieving / Salary Certificates) </w:t>
      </w:r>
    </w:p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after="120"/>
        <w:ind w:left="340" w:hanging="340"/>
        <w:rPr>
          <w:b/>
          <w:bCs/>
        </w:rPr>
      </w:pPr>
      <w:r>
        <w:rPr>
          <w:b/>
          <w:bCs/>
        </w:rPr>
        <w:t>No. of research students registered with you:</w:t>
      </w:r>
    </w:p>
    <w:tbl>
      <w:tblPr>
        <w:tblW w:w="0" w:type="auto"/>
        <w:tblInd w:w="-10" w:type="dxa"/>
        <w:tblLayout w:type="fixed"/>
        <w:tblLook w:val="0000"/>
      </w:tblPr>
      <w:tblGrid>
        <w:gridCol w:w="779"/>
        <w:gridCol w:w="2627"/>
        <w:gridCol w:w="2239"/>
        <w:gridCol w:w="4743"/>
      </w:tblGrid>
      <w:tr w:rsidR="00C803F1">
        <w:trPr>
          <w:trHeight w:val="24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Course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No. of students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 [Completed / Ongoing]</w:t>
            </w: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M.Phil.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397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2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Ph.D.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pStyle w:val="Header"/>
        <w:numPr>
          <w:ilvl w:val="0"/>
          <w:numId w:val="4"/>
        </w:numPr>
        <w:tabs>
          <w:tab w:val="left" w:pos="340"/>
        </w:tabs>
        <w:spacing w:before="120" w:after="120"/>
        <w:ind w:left="340" w:hanging="340"/>
        <w:rPr>
          <w:b/>
          <w:bCs/>
        </w:rPr>
      </w:pPr>
      <w:r>
        <w:rPr>
          <w:b/>
          <w:bCs/>
        </w:rPr>
        <w:t>Details of Membership of Professional body / Association</w:t>
      </w:r>
    </w:p>
    <w:tbl>
      <w:tblPr>
        <w:tblW w:w="10388" w:type="dxa"/>
        <w:tblInd w:w="-10" w:type="dxa"/>
        <w:tblLayout w:type="fixed"/>
        <w:tblLook w:val="0000"/>
      </w:tblPr>
      <w:tblGrid>
        <w:gridCol w:w="516"/>
        <w:gridCol w:w="3192"/>
        <w:gridCol w:w="1980"/>
        <w:gridCol w:w="1260"/>
        <w:gridCol w:w="1980"/>
        <w:gridCol w:w="1460"/>
      </w:tblGrid>
      <w:tr w:rsidR="00C803F1" w:rsidTr="00B6485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Body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Membership 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Period </w:t>
            </w:r>
            <w:r>
              <w:rPr>
                <w:b/>
                <w:bCs/>
                <w:sz w:val="20"/>
              </w:rPr>
              <w:t>(YY to YY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  <w:tr w:rsidR="00C803F1" w:rsidTr="00B6485C">
        <w:trPr>
          <w:trHeight w:val="576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er"/>
              <w:tabs>
                <w:tab w:val="left" w:pos="720"/>
              </w:tabs>
              <w:snapToGrid w:val="0"/>
            </w:pPr>
          </w:p>
        </w:tc>
      </w:tr>
    </w:tbl>
    <w:p w:rsidR="00B6485C" w:rsidRDefault="00B6485C" w:rsidP="00B6485C">
      <w:pPr>
        <w:tabs>
          <w:tab w:val="left" w:pos="360"/>
        </w:tabs>
        <w:spacing w:before="120" w:after="120"/>
        <w:rPr>
          <w:b/>
          <w:bCs/>
        </w:rPr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before="120" w:after="120"/>
        <w:ind w:left="360" w:hanging="360"/>
        <w:rPr>
          <w:b/>
          <w:bCs/>
        </w:rPr>
      </w:pPr>
      <w:r>
        <w:rPr>
          <w:b/>
          <w:bCs/>
        </w:rPr>
        <w:lastRenderedPageBreak/>
        <w:t xml:space="preserve">Achievements in extra-curricular activities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3780"/>
        <w:gridCol w:w="25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of Sports / Cultural / NCC / NSS / any other activity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Details of participation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Distinction achieved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Professional Achievements and Specialized Training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2535"/>
        <w:gridCol w:w="790"/>
        <w:gridCol w:w="858"/>
        <w:gridCol w:w="2192"/>
        <w:gridCol w:w="1712"/>
        <w:gridCol w:w="1785"/>
      </w:tblGrid>
      <w:tr w:rsidR="00C803F1">
        <w:trPr>
          <w:cantSplit/>
          <w:trHeight w:hRule="exact" w:val="28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Organization / Institute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Course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Stipend (Rs./ pm)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Grading / Rank </w:t>
            </w:r>
          </w:p>
        </w:tc>
      </w:tr>
      <w:tr w:rsidR="00C803F1">
        <w:trPr>
          <w:cantSplit/>
          <w:trHeight w:hRule="exact" w:val="28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/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/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  <w:rPr>
          <w:b/>
        </w:rPr>
      </w:pPr>
      <w:r>
        <w:rPr>
          <w:b/>
        </w:rPr>
        <w:t>(Use separate sheet if required. Pl. attach A-4 size true cop</w:t>
      </w:r>
      <w:r w:rsidR="00B6485C">
        <w:rPr>
          <w:b/>
        </w:rPr>
        <w:t>y</w:t>
      </w:r>
      <w:r>
        <w:rPr>
          <w:b/>
        </w:rPr>
        <w:t xml:space="preserve"> of Certificates)</w:t>
      </w:r>
    </w:p>
    <w:p w:rsidR="00C803F1" w:rsidRDefault="00C803F1">
      <w:pPr>
        <w:numPr>
          <w:ilvl w:val="0"/>
          <w:numId w:val="1"/>
        </w:numPr>
        <w:tabs>
          <w:tab w:val="left" w:pos="720"/>
        </w:tabs>
        <w:spacing w:after="120"/>
        <w:ind w:left="720" w:hanging="360"/>
        <w:rPr>
          <w:b/>
          <w:bCs/>
        </w:rPr>
      </w:pPr>
      <w:r>
        <w:rPr>
          <w:b/>
          <w:bCs/>
        </w:rPr>
        <w:t xml:space="preserve">Presentation at Workshop / Seminar </w:t>
      </w:r>
      <w:r>
        <w:rPr>
          <w:b/>
        </w:rPr>
        <w:t>(Use separate sheet if required)</w:t>
      </w:r>
      <w:r>
        <w:rPr>
          <w:b/>
          <w:bCs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397"/>
        <w:gridCol w:w="2675"/>
        <w:gridCol w:w="1080"/>
        <w:gridCol w:w="2593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 of Seminar / Workshop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Title of paper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Award </w:t>
            </w: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1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  <w:tr w:rsidR="00C803F1"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spacing w:after="120"/>
              <w:rPr>
                <w:b/>
                <w:bCs/>
              </w:rPr>
            </w:pPr>
          </w:p>
        </w:tc>
      </w:tr>
    </w:tbl>
    <w:p w:rsidR="00C803F1" w:rsidRDefault="00C803F1">
      <w:pPr>
        <w:spacing w:after="120"/>
      </w:pP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Prolonged treatment or Hospitalization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552"/>
        <w:gridCol w:w="2880"/>
        <w:gridCol w:w="3440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  <w:jc w:val="center"/>
            </w:pPr>
            <w:r>
              <w:t>Sr.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pStyle w:val="Heading1"/>
              <w:snapToGrid w:val="0"/>
            </w:pPr>
            <w:r>
              <w:t>Name of illness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Period of Hospitalization / Treatment (from &amp; to)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 &amp; address of hospital / Doctor</w:t>
            </w: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  <w:tr w:rsidR="00C803F1">
        <w:trPr>
          <w:trHeight w:val="432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  <w:bCs/>
              </w:rPr>
            </w:pPr>
          </w:p>
        </w:tc>
      </w:tr>
    </w:tbl>
    <w:p w:rsidR="00C803F1" w:rsidRDefault="00C803F1">
      <w:pPr>
        <w:numPr>
          <w:ilvl w:val="0"/>
          <w:numId w:val="1"/>
        </w:numPr>
        <w:tabs>
          <w:tab w:val="left" w:pos="360"/>
          <w:tab w:val="left" w:pos="9540"/>
        </w:tabs>
        <w:spacing w:after="120"/>
        <w:ind w:left="360" w:right="-259" w:hanging="360"/>
        <w:rPr>
          <w:b/>
          <w:bCs/>
        </w:rPr>
      </w:pPr>
      <w:r>
        <w:rPr>
          <w:b/>
          <w:bCs/>
        </w:rPr>
        <w:t xml:space="preserve">Political affiliation if any:  Yes: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No: </w:t>
      </w:r>
      <w:r>
        <w:rPr>
          <w:rFonts w:ascii="Symbol" w:hAnsi="Symbol"/>
          <w:b/>
          <w:bCs/>
          <w:sz w:val="36"/>
          <w:szCs w:val="36"/>
        </w:rPr>
        <w:t></w:t>
      </w:r>
      <w:r>
        <w:rPr>
          <w:rFonts w:ascii="Symbol" w:hAnsi="Symbol"/>
          <w:b/>
          <w:bCs/>
        </w:rPr>
        <w:t></w:t>
      </w:r>
      <w:r>
        <w:rPr>
          <w:b/>
          <w:bCs/>
        </w:rPr>
        <w:t xml:space="preserve">  If yes,  give detail: 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58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If disciplinary action taken / enquiry conducted in previous employment.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ind w:left="360" w:right="-72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>Whether prosecuted or convicted by any Court?</w:t>
      </w:r>
      <w:r>
        <w:rPr>
          <w:b/>
          <w:bCs/>
        </w:rPr>
        <w:tab/>
      </w:r>
      <w:r>
        <w:rPr>
          <w:b/>
          <w:bCs/>
        </w:rPr>
        <w:tab/>
        <w:t xml:space="preserve">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ab/>
      </w:r>
      <w:r>
        <w:rPr>
          <w:b/>
          <w:bCs/>
        </w:rPr>
        <w:tab/>
        <w:t xml:space="preserve"> 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pStyle w:val="Heading5"/>
        <w:ind w:firstLine="360"/>
      </w:pPr>
      <w:r>
        <w:t>If yes, give detail: _______________________________________________________________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 xml:space="preserve">Minimum time required to join, if selected: 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</w:rPr>
        <w:t xml:space="preserve"> Days from the date of receipt of intimation.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Last salary drawn Rs. / Month: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Rs. __________ per month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b/>
          <w:bCs/>
        </w:rPr>
      </w:pPr>
      <w:r>
        <w:rPr>
          <w:b/>
          <w:bCs/>
        </w:rPr>
        <w:t>Gross Min. emoluments required to join:</w:t>
      </w:r>
      <w:r>
        <w:rPr>
          <w:b/>
          <w:bCs/>
        </w:rPr>
        <w:tab/>
        <w:t>Rs. __________ per month</w:t>
      </w:r>
      <w:r>
        <w:rPr>
          <w:b/>
          <w:bCs/>
        </w:rPr>
        <w:tab/>
        <w:t xml:space="preserve">                       </w:t>
      </w:r>
    </w:p>
    <w:p w:rsidR="00C803F1" w:rsidRDefault="00C803F1">
      <w:pPr>
        <w:numPr>
          <w:ilvl w:val="0"/>
          <w:numId w:val="1"/>
        </w:numPr>
        <w:tabs>
          <w:tab w:val="left" w:pos="360"/>
        </w:tabs>
        <w:spacing w:after="120"/>
        <w:ind w:left="360" w:hanging="360"/>
        <w:rPr>
          <w:rFonts w:ascii="Symbol" w:hAnsi="Symbol"/>
          <w:b/>
          <w:bCs/>
          <w:sz w:val="32"/>
          <w:szCs w:val="32"/>
        </w:rPr>
      </w:pPr>
      <w:r>
        <w:rPr>
          <w:b/>
          <w:bCs/>
        </w:rPr>
        <w:t xml:space="preserve">Have you applied earlier at this college / NEST for any position? Yes: </w:t>
      </w:r>
      <w:r>
        <w:rPr>
          <w:rFonts w:ascii="Symbol" w:hAnsi="Symbol"/>
          <w:b/>
          <w:bCs/>
          <w:sz w:val="32"/>
          <w:szCs w:val="32"/>
        </w:rPr>
        <w:t>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</w:rPr>
        <w:t xml:space="preserve">No: </w:t>
      </w:r>
      <w:r>
        <w:rPr>
          <w:rFonts w:ascii="Symbol" w:hAnsi="Symbol"/>
          <w:b/>
          <w:bCs/>
          <w:sz w:val="32"/>
          <w:szCs w:val="32"/>
        </w:rPr>
        <w:t></w:t>
      </w:r>
    </w:p>
    <w:p w:rsidR="00C803F1" w:rsidRDefault="00C803F1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 If yes, name of post _______________________; Date of application ___________</w:t>
      </w:r>
    </w:p>
    <w:p w:rsidR="00C803F1" w:rsidRDefault="00B6485C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     If interviewed, Post _______________________; Date __________________</w:t>
      </w:r>
    </w:p>
    <w:p w:rsidR="00C803F1" w:rsidRDefault="00C803F1">
      <w:pPr>
        <w:pStyle w:val="Heading1"/>
        <w:numPr>
          <w:ilvl w:val="0"/>
          <w:numId w:val="2"/>
        </w:numPr>
        <w:tabs>
          <w:tab w:val="left" w:pos="360"/>
        </w:tabs>
        <w:spacing w:after="120"/>
        <w:ind w:left="360" w:right="-54" w:hanging="360"/>
        <w:jc w:val="both"/>
      </w:pPr>
      <w:r>
        <w:lastRenderedPageBreak/>
        <w:t>Reference: (Persons shall preferably be responsible / reputed and shall be other than relative &amp; At least one shall be the last employer.)</w:t>
      </w:r>
    </w:p>
    <w:tbl>
      <w:tblPr>
        <w:tblW w:w="0" w:type="auto"/>
        <w:tblInd w:w="-10" w:type="dxa"/>
        <w:tblLayout w:type="fixed"/>
        <w:tblLook w:val="0000"/>
      </w:tblPr>
      <w:tblGrid>
        <w:gridCol w:w="516"/>
        <w:gridCol w:w="3192"/>
        <w:gridCol w:w="2184"/>
        <w:gridCol w:w="1964"/>
        <w:gridCol w:w="2352"/>
      </w:tblGrid>
      <w:tr w:rsidR="00C803F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Sr.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Occupation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Years of acquaintance</w:t>
            </w: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1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  <w:tr w:rsidR="00C803F1">
        <w:trPr>
          <w:trHeight w:val="648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  <w:jc w:val="center"/>
            </w:pPr>
            <w:r>
              <w:t>2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3F1" w:rsidRDefault="00C803F1">
            <w:pPr>
              <w:snapToGrid w:val="0"/>
            </w:pPr>
          </w:p>
        </w:tc>
      </w:tr>
    </w:tbl>
    <w:p w:rsidR="00C803F1" w:rsidRPr="00B6485C" w:rsidRDefault="00C803F1">
      <w:pPr>
        <w:spacing w:before="120" w:after="120"/>
        <w:rPr>
          <w:b/>
          <w:bCs/>
          <w:color w:val="FF0000"/>
        </w:rPr>
      </w:pPr>
      <w:r w:rsidRPr="00B6485C">
        <w:rPr>
          <w:b/>
          <w:bCs/>
          <w:color w:val="FF0000"/>
        </w:rPr>
        <w:t>Important: Please down load “List of Enclosures“, fill, sign and attach with the application form.</w:t>
      </w:r>
    </w:p>
    <w:p w:rsidR="00C803F1" w:rsidRDefault="00C803F1">
      <w:pPr>
        <w:spacing w:before="120" w:after="120"/>
        <w:rPr>
          <w:b/>
          <w:bCs/>
        </w:rPr>
      </w:pPr>
      <w:r>
        <w:rPr>
          <w:b/>
          <w:bCs/>
        </w:rPr>
        <w:t>Declaration:</w:t>
      </w:r>
    </w:p>
    <w:p w:rsidR="00C803F1" w:rsidRDefault="00C803F1">
      <w:pPr>
        <w:pStyle w:val="BodyText2"/>
        <w:spacing w:after="120"/>
        <w:ind w:right="-54"/>
      </w:pPr>
      <w:r>
        <w:t>I certify that the foregoing information are correct and complete to the best of my knowledge and nothing has been concealed / distorted. If I am found to have concealed / distorted any material information, my appointment shall be liable to termination without notice / compensation.</w:t>
      </w:r>
    </w:p>
    <w:p w:rsidR="00C803F1" w:rsidRDefault="00C803F1">
      <w:pPr>
        <w:pStyle w:val="BodyText2"/>
        <w:tabs>
          <w:tab w:val="left" w:pos="10080"/>
        </w:tabs>
        <w:ind w:right="-54"/>
      </w:pPr>
      <w:r>
        <w:t>If called for an interview, I will submit all the original documents for the purpose of verification to the office and attend interview at my own cost.</w:t>
      </w:r>
    </w:p>
    <w:p w:rsidR="00C803F1" w:rsidRDefault="00C803F1">
      <w:pPr>
        <w:rPr>
          <w:b/>
          <w:bCs/>
        </w:rPr>
      </w:pPr>
    </w:p>
    <w:p w:rsidR="00C803F1" w:rsidRDefault="00C803F1">
      <w:r>
        <w:rPr>
          <w:b/>
          <w:bCs/>
        </w:rPr>
        <w:t>Place: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Signature</w:t>
      </w:r>
      <w:r>
        <w:t>: ____________________</w:t>
      </w:r>
    </w:p>
    <w:p w:rsidR="00B6485C" w:rsidRDefault="00B6485C">
      <w:pPr>
        <w:rPr>
          <w:b/>
          <w:bCs/>
        </w:rPr>
      </w:pPr>
    </w:p>
    <w:p w:rsidR="00C803F1" w:rsidRDefault="00C803F1">
      <w:r>
        <w:rPr>
          <w:b/>
          <w:bCs/>
        </w:rPr>
        <w:t>Date:</w:t>
      </w:r>
      <w:r>
        <w:t xml:space="preserve"> 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Name:     </w:t>
      </w: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803F1" w:rsidSect="00535C82">
      <w:footerReference w:type="even" r:id="rId9"/>
      <w:footerReference w:type="default" r:id="rId10"/>
      <w:footnotePr>
        <w:pos w:val="beneathText"/>
      </w:footnotePr>
      <w:pgSz w:w="11905" w:h="16837"/>
      <w:pgMar w:top="1134" w:right="74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D7D" w:rsidRDefault="00E96D7D">
      <w:r>
        <w:separator/>
      </w:r>
    </w:p>
  </w:endnote>
  <w:endnote w:type="continuationSeparator" w:id="1">
    <w:p w:rsidR="00E96D7D" w:rsidRDefault="00E9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FB1600">
    <w:pPr>
      <w:pStyle w:val="Footer"/>
    </w:pPr>
    <w:r w:rsidRPr="00FB16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.05pt;width:21.9pt;height:10.4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FB160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D8269F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FB1600">
    <w:pPr>
      <w:pStyle w:val="Footer"/>
      <w:jc w:val="right"/>
    </w:pPr>
    <w:r w:rsidRPr="00FB16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95pt;height:13.7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FB160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8C31D4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C803F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F1" w:rsidRDefault="00FB1600">
    <w:pPr>
      <w:pStyle w:val="Footer"/>
      <w:jc w:val="right"/>
    </w:pPr>
    <w:r w:rsidRPr="00FB16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.05pt;width:5.95pt;height:13.7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803F1" w:rsidRDefault="00FB160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C803F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8C31D4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D7D" w:rsidRDefault="00E96D7D">
      <w:r>
        <w:separator/>
      </w:r>
    </w:p>
  </w:footnote>
  <w:footnote w:type="continuationSeparator" w:id="1">
    <w:p w:rsidR="00E96D7D" w:rsidRDefault="00E96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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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"/>
      <w:lvlJc w:val="left"/>
      <w:pPr>
        <w:tabs>
          <w:tab w:val="num" w:pos="340"/>
        </w:tabs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76677"/>
    <w:rsid w:val="00016787"/>
    <w:rsid w:val="00032A30"/>
    <w:rsid w:val="000D01A5"/>
    <w:rsid w:val="000E44A8"/>
    <w:rsid w:val="00112808"/>
    <w:rsid w:val="00176677"/>
    <w:rsid w:val="0037702E"/>
    <w:rsid w:val="003D1CD5"/>
    <w:rsid w:val="00535C82"/>
    <w:rsid w:val="00641E1E"/>
    <w:rsid w:val="006658DA"/>
    <w:rsid w:val="006921D3"/>
    <w:rsid w:val="006C3408"/>
    <w:rsid w:val="00734735"/>
    <w:rsid w:val="007568D5"/>
    <w:rsid w:val="007A3690"/>
    <w:rsid w:val="0080443A"/>
    <w:rsid w:val="0089628E"/>
    <w:rsid w:val="008C31D4"/>
    <w:rsid w:val="009608EE"/>
    <w:rsid w:val="009C6D47"/>
    <w:rsid w:val="009E57C1"/>
    <w:rsid w:val="00A04A2E"/>
    <w:rsid w:val="00A1791F"/>
    <w:rsid w:val="00A27F8D"/>
    <w:rsid w:val="00A54A2A"/>
    <w:rsid w:val="00A835BE"/>
    <w:rsid w:val="00B42EEB"/>
    <w:rsid w:val="00B6485C"/>
    <w:rsid w:val="00C133D6"/>
    <w:rsid w:val="00C3118A"/>
    <w:rsid w:val="00C56B9E"/>
    <w:rsid w:val="00C803F1"/>
    <w:rsid w:val="00C96C20"/>
    <w:rsid w:val="00D3246C"/>
    <w:rsid w:val="00D8269F"/>
    <w:rsid w:val="00D945FC"/>
    <w:rsid w:val="00D97C4E"/>
    <w:rsid w:val="00E263E0"/>
    <w:rsid w:val="00E96D7D"/>
    <w:rsid w:val="00EA2FA4"/>
    <w:rsid w:val="00EE0866"/>
    <w:rsid w:val="00EF4473"/>
    <w:rsid w:val="00F67877"/>
    <w:rsid w:val="00F939EA"/>
    <w:rsid w:val="00FA1ACC"/>
    <w:rsid w:val="00FB1600"/>
    <w:rsid w:val="00FC7660"/>
    <w:rsid w:val="00FF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82"/>
    <w:pPr>
      <w:suppressAutoHyphens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rsid w:val="00535C8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35C82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35C8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35C82"/>
    <w:pPr>
      <w:keepNext/>
      <w:ind w:left="-82" w:firstLine="41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35C82"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5C82"/>
    <w:rPr>
      <w:rFonts w:ascii="Wingdings" w:hAnsi="Wingdings"/>
    </w:rPr>
  </w:style>
  <w:style w:type="character" w:customStyle="1" w:styleId="WW8Num2z0">
    <w:name w:val="WW8Num2z0"/>
    <w:rsid w:val="00535C82"/>
    <w:rPr>
      <w:rFonts w:ascii="Wingdings" w:hAnsi="Wingdings"/>
    </w:rPr>
  </w:style>
  <w:style w:type="character" w:customStyle="1" w:styleId="WW8Num3z0">
    <w:name w:val="WW8Num3z0"/>
    <w:rsid w:val="00535C82"/>
    <w:rPr>
      <w:rFonts w:ascii="Wingdings" w:hAnsi="Wingdings"/>
    </w:rPr>
  </w:style>
  <w:style w:type="character" w:customStyle="1" w:styleId="WW8Num4z0">
    <w:name w:val="WW8Num4z0"/>
    <w:rsid w:val="00535C82"/>
    <w:rPr>
      <w:rFonts w:ascii="Wingdings" w:hAnsi="Wingdings"/>
    </w:rPr>
  </w:style>
  <w:style w:type="character" w:customStyle="1" w:styleId="Absatz-Standardschriftart">
    <w:name w:val="Absatz-Standardschriftart"/>
    <w:rsid w:val="00535C82"/>
  </w:style>
  <w:style w:type="character" w:customStyle="1" w:styleId="WW8Num1z1">
    <w:name w:val="WW8Num1z1"/>
    <w:rsid w:val="00535C82"/>
    <w:rPr>
      <w:rFonts w:ascii="Courier New" w:hAnsi="Courier New" w:cs="Courier New"/>
    </w:rPr>
  </w:style>
  <w:style w:type="character" w:customStyle="1" w:styleId="WW8Num1z3">
    <w:name w:val="WW8Num1z3"/>
    <w:rsid w:val="00535C82"/>
    <w:rPr>
      <w:rFonts w:ascii="Symbol" w:hAnsi="Symbol"/>
    </w:rPr>
  </w:style>
  <w:style w:type="character" w:customStyle="1" w:styleId="WW8Num2z3">
    <w:name w:val="WW8Num2z3"/>
    <w:rsid w:val="00535C82"/>
    <w:rPr>
      <w:rFonts w:ascii="Symbol" w:hAnsi="Symbol"/>
    </w:rPr>
  </w:style>
  <w:style w:type="character" w:customStyle="1" w:styleId="WW8Num2z4">
    <w:name w:val="WW8Num2z4"/>
    <w:rsid w:val="00535C82"/>
    <w:rPr>
      <w:rFonts w:ascii="Courier New" w:hAnsi="Courier New"/>
    </w:rPr>
  </w:style>
  <w:style w:type="character" w:customStyle="1" w:styleId="WW8Num3z1">
    <w:name w:val="WW8Num3z1"/>
    <w:rsid w:val="00535C82"/>
    <w:rPr>
      <w:rFonts w:ascii="Courier New" w:hAnsi="Courier New" w:cs="Courier New"/>
    </w:rPr>
  </w:style>
  <w:style w:type="character" w:customStyle="1" w:styleId="WW8Num3z3">
    <w:name w:val="WW8Num3z3"/>
    <w:rsid w:val="00535C82"/>
    <w:rPr>
      <w:rFonts w:ascii="Symbol" w:hAnsi="Symbol"/>
    </w:rPr>
  </w:style>
  <w:style w:type="character" w:customStyle="1" w:styleId="WW8Num4z1">
    <w:name w:val="WW8Num4z1"/>
    <w:rsid w:val="00535C82"/>
    <w:rPr>
      <w:rFonts w:ascii="Courier New" w:hAnsi="Courier New" w:cs="Courier New"/>
    </w:rPr>
  </w:style>
  <w:style w:type="character" w:customStyle="1" w:styleId="WW8Num4z3">
    <w:name w:val="WW8Num4z3"/>
    <w:rsid w:val="00535C82"/>
    <w:rPr>
      <w:rFonts w:ascii="Symbol" w:hAnsi="Symbol"/>
    </w:rPr>
  </w:style>
  <w:style w:type="character" w:customStyle="1" w:styleId="WW8Num5z0">
    <w:name w:val="WW8Num5z0"/>
    <w:rsid w:val="00535C82"/>
    <w:rPr>
      <w:rFonts w:ascii="Wingdings" w:hAnsi="Wingdings"/>
    </w:rPr>
  </w:style>
  <w:style w:type="character" w:customStyle="1" w:styleId="WW8Num5z3">
    <w:name w:val="WW8Num5z3"/>
    <w:rsid w:val="00535C82"/>
    <w:rPr>
      <w:rFonts w:ascii="Symbol" w:hAnsi="Symbol"/>
    </w:rPr>
  </w:style>
  <w:style w:type="character" w:customStyle="1" w:styleId="WW8Num5z4">
    <w:name w:val="WW8Num5z4"/>
    <w:rsid w:val="00535C82"/>
    <w:rPr>
      <w:rFonts w:ascii="Courier New" w:hAnsi="Courier New"/>
    </w:rPr>
  </w:style>
  <w:style w:type="character" w:customStyle="1" w:styleId="WW8Num6z0">
    <w:name w:val="WW8Num6z0"/>
    <w:rsid w:val="00535C82"/>
    <w:rPr>
      <w:rFonts w:ascii="Wingdings" w:hAnsi="Wingdings"/>
    </w:rPr>
  </w:style>
  <w:style w:type="character" w:customStyle="1" w:styleId="WW8Num6z1">
    <w:name w:val="WW8Num6z1"/>
    <w:rsid w:val="00535C82"/>
    <w:rPr>
      <w:rFonts w:ascii="Courier New" w:hAnsi="Courier New" w:cs="Courier New"/>
    </w:rPr>
  </w:style>
  <w:style w:type="character" w:customStyle="1" w:styleId="WW8Num6z3">
    <w:name w:val="WW8Num6z3"/>
    <w:rsid w:val="00535C82"/>
    <w:rPr>
      <w:rFonts w:ascii="Symbol" w:hAnsi="Symbol"/>
    </w:rPr>
  </w:style>
  <w:style w:type="character" w:customStyle="1" w:styleId="WW8Num7z0">
    <w:name w:val="WW8Num7z0"/>
    <w:rsid w:val="00535C82"/>
    <w:rPr>
      <w:rFonts w:ascii="Wingdings" w:hAnsi="Wingdings"/>
    </w:rPr>
  </w:style>
  <w:style w:type="character" w:customStyle="1" w:styleId="WW8Num7z1">
    <w:name w:val="WW8Num7z1"/>
    <w:rsid w:val="00535C82"/>
    <w:rPr>
      <w:rFonts w:ascii="Courier New" w:hAnsi="Courier New" w:cs="Courier New"/>
    </w:rPr>
  </w:style>
  <w:style w:type="character" w:customStyle="1" w:styleId="WW8Num7z3">
    <w:name w:val="WW8Num7z3"/>
    <w:rsid w:val="00535C82"/>
    <w:rPr>
      <w:rFonts w:ascii="Symbol" w:hAnsi="Symbol"/>
    </w:rPr>
  </w:style>
  <w:style w:type="character" w:customStyle="1" w:styleId="WW8Num8z0">
    <w:name w:val="WW8Num8z0"/>
    <w:rsid w:val="00535C82"/>
    <w:rPr>
      <w:rFonts w:ascii="Wingdings" w:hAnsi="Wingdings"/>
    </w:rPr>
  </w:style>
  <w:style w:type="character" w:customStyle="1" w:styleId="WW8Num8z1">
    <w:name w:val="WW8Num8z1"/>
    <w:rsid w:val="00535C82"/>
    <w:rPr>
      <w:rFonts w:ascii="Courier New" w:hAnsi="Courier New" w:cs="Courier New"/>
    </w:rPr>
  </w:style>
  <w:style w:type="character" w:customStyle="1" w:styleId="WW8Num8z3">
    <w:name w:val="WW8Num8z3"/>
    <w:rsid w:val="00535C82"/>
    <w:rPr>
      <w:rFonts w:ascii="Symbol" w:hAnsi="Symbol"/>
    </w:rPr>
  </w:style>
  <w:style w:type="character" w:customStyle="1" w:styleId="WW8Num9z0">
    <w:name w:val="WW8Num9z0"/>
    <w:rsid w:val="00535C82"/>
    <w:rPr>
      <w:rFonts w:ascii="Wingdings" w:hAnsi="Wingdings"/>
    </w:rPr>
  </w:style>
  <w:style w:type="character" w:customStyle="1" w:styleId="WW8Num9z1">
    <w:name w:val="WW8Num9z1"/>
    <w:rsid w:val="00535C82"/>
    <w:rPr>
      <w:rFonts w:ascii="Courier New" w:hAnsi="Courier New" w:cs="Courier New"/>
    </w:rPr>
  </w:style>
  <w:style w:type="character" w:customStyle="1" w:styleId="WW8Num9z3">
    <w:name w:val="WW8Num9z3"/>
    <w:rsid w:val="00535C82"/>
    <w:rPr>
      <w:rFonts w:ascii="Symbol" w:hAnsi="Symbol"/>
    </w:rPr>
  </w:style>
  <w:style w:type="character" w:customStyle="1" w:styleId="WW8Num10z0">
    <w:name w:val="WW8Num10z0"/>
    <w:rsid w:val="00535C82"/>
    <w:rPr>
      <w:rFonts w:ascii="Wingdings" w:hAnsi="Wingdings"/>
    </w:rPr>
  </w:style>
  <w:style w:type="character" w:customStyle="1" w:styleId="WW8Num10z1">
    <w:name w:val="WW8Num10z1"/>
    <w:rsid w:val="00535C82"/>
    <w:rPr>
      <w:rFonts w:ascii="Courier New" w:hAnsi="Courier New"/>
    </w:rPr>
  </w:style>
  <w:style w:type="character" w:customStyle="1" w:styleId="WW8Num10z3">
    <w:name w:val="WW8Num10z3"/>
    <w:rsid w:val="00535C82"/>
    <w:rPr>
      <w:rFonts w:ascii="Symbol" w:hAnsi="Symbol"/>
    </w:rPr>
  </w:style>
  <w:style w:type="character" w:customStyle="1" w:styleId="WW8Num12z0">
    <w:name w:val="WW8Num12z0"/>
    <w:rsid w:val="00535C82"/>
    <w:rPr>
      <w:rFonts w:ascii="Wingdings" w:hAnsi="Wingdings"/>
    </w:rPr>
  </w:style>
  <w:style w:type="character" w:customStyle="1" w:styleId="WW8Num12z1">
    <w:name w:val="WW8Num12z1"/>
    <w:rsid w:val="00535C82"/>
    <w:rPr>
      <w:rFonts w:ascii="Courier New" w:hAnsi="Courier New" w:cs="Courier New"/>
    </w:rPr>
  </w:style>
  <w:style w:type="character" w:customStyle="1" w:styleId="WW8Num12z3">
    <w:name w:val="WW8Num12z3"/>
    <w:rsid w:val="00535C82"/>
    <w:rPr>
      <w:rFonts w:ascii="Symbol" w:hAnsi="Symbol"/>
    </w:rPr>
  </w:style>
  <w:style w:type="character" w:customStyle="1" w:styleId="WW8Num13z1">
    <w:name w:val="WW8Num13z1"/>
    <w:rsid w:val="00535C82"/>
    <w:rPr>
      <w:rFonts w:ascii="Wingdings" w:hAnsi="Wingdings"/>
    </w:rPr>
  </w:style>
  <w:style w:type="character" w:customStyle="1" w:styleId="WW8Num14z0">
    <w:name w:val="WW8Num14z0"/>
    <w:rsid w:val="00535C82"/>
    <w:rPr>
      <w:rFonts w:ascii="Wingdings" w:hAnsi="Wingdings"/>
    </w:rPr>
  </w:style>
  <w:style w:type="character" w:customStyle="1" w:styleId="WW8Num14z1">
    <w:name w:val="WW8Num14z1"/>
    <w:rsid w:val="00535C82"/>
    <w:rPr>
      <w:rFonts w:ascii="Courier New" w:hAnsi="Courier New" w:cs="Courier New"/>
    </w:rPr>
  </w:style>
  <w:style w:type="character" w:customStyle="1" w:styleId="WW8Num14z3">
    <w:name w:val="WW8Num14z3"/>
    <w:rsid w:val="00535C82"/>
    <w:rPr>
      <w:rFonts w:ascii="Symbol" w:hAnsi="Symbol"/>
    </w:rPr>
  </w:style>
  <w:style w:type="character" w:customStyle="1" w:styleId="WW8Num15z0">
    <w:name w:val="WW8Num15z0"/>
    <w:rsid w:val="00535C82"/>
    <w:rPr>
      <w:rFonts w:ascii="Wingdings" w:hAnsi="Wingdings"/>
    </w:rPr>
  </w:style>
  <w:style w:type="character" w:customStyle="1" w:styleId="WW8Num15z3">
    <w:name w:val="WW8Num15z3"/>
    <w:rsid w:val="00535C82"/>
    <w:rPr>
      <w:rFonts w:ascii="Symbol" w:hAnsi="Symbol"/>
    </w:rPr>
  </w:style>
  <w:style w:type="character" w:customStyle="1" w:styleId="WW8Num15z4">
    <w:name w:val="WW8Num15z4"/>
    <w:rsid w:val="00535C82"/>
    <w:rPr>
      <w:rFonts w:ascii="Courier New" w:hAnsi="Courier New"/>
    </w:rPr>
  </w:style>
  <w:style w:type="character" w:customStyle="1" w:styleId="WW8Num16z0">
    <w:name w:val="WW8Num16z0"/>
    <w:rsid w:val="00535C82"/>
    <w:rPr>
      <w:rFonts w:ascii="Wingdings" w:hAnsi="Wingdings"/>
    </w:rPr>
  </w:style>
  <w:style w:type="character" w:customStyle="1" w:styleId="WW8Num16z1">
    <w:name w:val="WW8Num16z1"/>
    <w:rsid w:val="00535C82"/>
    <w:rPr>
      <w:rFonts w:ascii="Courier New" w:hAnsi="Courier New" w:cs="Courier New"/>
    </w:rPr>
  </w:style>
  <w:style w:type="character" w:customStyle="1" w:styleId="WW8Num16z3">
    <w:name w:val="WW8Num16z3"/>
    <w:rsid w:val="00535C82"/>
    <w:rPr>
      <w:rFonts w:ascii="Symbol" w:hAnsi="Symbol"/>
    </w:rPr>
  </w:style>
  <w:style w:type="character" w:customStyle="1" w:styleId="WW8Num17z0">
    <w:name w:val="WW8Num17z0"/>
    <w:rsid w:val="00535C82"/>
    <w:rPr>
      <w:rFonts w:ascii="Wingdings" w:hAnsi="Wingdings"/>
    </w:rPr>
  </w:style>
  <w:style w:type="character" w:customStyle="1" w:styleId="WW8Num17z3">
    <w:name w:val="WW8Num17z3"/>
    <w:rsid w:val="00535C82"/>
    <w:rPr>
      <w:rFonts w:ascii="Symbol" w:hAnsi="Symbol"/>
    </w:rPr>
  </w:style>
  <w:style w:type="character" w:customStyle="1" w:styleId="WW8Num17z4">
    <w:name w:val="WW8Num17z4"/>
    <w:rsid w:val="00535C82"/>
    <w:rPr>
      <w:rFonts w:ascii="Courier New" w:hAnsi="Courier New"/>
    </w:rPr>
  </w:style>
  <w:style w:type="character" w:customStyle="1" w:styleId="WW8Num18z0">
    <w:name w:val="WW8Num18z0"/>
    <w:rsid w:val="00535C82"/>
    <w:rPr>
      <w:rFonts w:ascii="Wingdings" w:hAnsi="Wingdings"/>
    </w:rPr>
  </w:style>
  <w:style w:type="character" w:customStyle="1" w:styleId="WW8Num18z1">
    <w:name w:val="WW8Num18z1"/>
    <w:rsid w:val="00535C82"/>
    <w:rPr>
      <w:rFonts w:ascii="Courier New" w:hAnsi="Courier New" w:cs="Courier New"/>
    </w:rPr>
  </w:style>
  <w:style w:type="character" w:customStyle="1" w:styleId="WW8Num18z3">
    <w:name w:val="WW8Num18z3"/>
    <w:rsid w:val="00535C82"/>
    <w:rPr>
      <w:rFonts w:ascii="Symbol" w:hAnsi="Symbol"/>
    </w:rPr>
  </w:style>
  <w:style w:type="character" w:customStyle="1" w:styleId="DefaultParagraphFont1">
    <w:name w:val="Default Paragraph Font1"/>
    <w:semiHidden/>
    <w:rsid w:val="00535C82"/>
  </w:style>
  <w:style w:type="character" w:styleId="PageNumber">
    <w:name w:val="page number"/>
    <w:basedOn w:val="DefaultParagraphFont1"/>
    <w:semiHidden/>
    <w:rsid w:val="00535C82"/>
  </w:style>
  <w:style w:type="paragraph" w:styleId="BodyText">
    <w:name w:val="Body Text"/>
    <w:basedOn w:val="Normal"/>
    <w:semiHidden/>
    <w:rsid w:val="00535C82"/>
    <w:pPr>
      <w:jc w:val="center"/>
    </w:pPr>
  </w:style>
  <w:style w:type="paragraph" w:styleId="List">
    <w:name w:val="List"/>
    <w:basedOn w:val="BodyText"/>
    <w:semiHidden/>
    <w:rsid w:val="00535C82"/>
    <w:rPr>
      <w:rFonts w:cs="Tahoma"/>
    </w:rPr>
  </w:style>
  <w:style w:type="paragraph" w:styleId="Caption">
    <w:name w:val="caption"/>
    <w:basedOn w:val="Normal"/>
    <w:qFormat/>
    <w:rsid w:val="00535C8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535C8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535C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Indent">
    <w:name w:val="Body Text Indent"/>
    <w:basedOn w:val="Normal"/>
    <w:semiHidden/>
    <w:rsid w:val="00535C82"/>
    <w:pPr>
      <w:ind w:left="900" w:hanging="180"/>
    </w:pPr>
  </w:style>
  <w:style w:type="paragraph" w:styleId="BodyTextIndent2">
    <w:name w:val="Body Text Indent 2"/>
    <w:basedOn w:val="Normal"/>
    <w:semiHidden/>
    <w:rsid w:val="00535C82"/>
    <w:pPr>
      <w:ind w:left="1620" w:hanging="1620"/>
      <w:jc w:val="both"/>
    </w:pPr>
  </w:style>
  <w:style w:type="paragraph" w:styleId="BodyText2">
    <w:name w:val="Body Text 2"/>
    <w:basedOn w:val="Normal"/>
    <w:semiHidden/>
    <w:rsid w:val="00535C82"/>
    <w:pPr>
      <w:jc w:val="both"/>
    </w:pPr>
  </w:style>
  <w:style w:type="paragraph" w:styleId="Header">
    <w:name w:val="header"/>
    <w:basedOn w:val="Normal"/>
    <w:semiHidden/>
    <w:rsid w:val="00535C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35C82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535C82"/>
  </w:style>
  <w:style w:type="paragraph" w:customStyle="1" w:styleId="TableContents">
    <w:name w:val="Table Contents"/>
    <w:basedOn w:val="Normal"/>
    <w:rsid w:val="00535C82"/>
    <w:pPr>
      <w:suppressLineNumbers/>
    </w:pPr>
  </w:style>
  <w:style w:type="paragraph" w:customStyle="1" w:styleId="TableHeading">
    <w:name w:val="Table Heading"/>
    <w:basedOn w:val="TableContents"/>
    <w:rsid w:val="00535C82"/>
    <w:pPr>
      <w:jc w:val="center"/>
    </w:pPr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rsid w:val="00A1791F"/>
    <w:rPr>
      <w:b/>
      <w:bCs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NARMADA EDUCATION &amp; SCIENTIFIC RESEARCH SOCIETY (NEST)</vt:lpstr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NARMADA EDUCATION &amp; SCIENTIFIC RESEARCH SOCIETY (NEST)</dc:title>
  <dc:creator>ncca</dc:creator>
  <cp:lastModifiedBy>USER</cp:lastModifiedBy>
  <cp:revision>9</cp:revision>
  <cp:lastPrinted>2021-06-30T07:44:00Z</cp:lastPrinted>
  <dcterms:created xsi:type="dcterms:W3CDTF">2021-06-28T06:48:00Z</dcterms:created>
  <dcterms:modified xsi:type="dcterms:W3CDTF">2021-07-01T10:44:00Z</dcterms:modified>
</cp:coreProperties>
</file>